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3FC64" w14:textId="3A2357A6" w:rsidR="00A9204E" w:rsidRPr="00E56EF7" w:rsidRDefault="00B57D73" w:rsidP="00E56EF7">
      <w:pPr>
        <w:jc w:val="center"/>
        <w:rPr>
          <w:b/>
          <w:bCs/>
          <w:sz w:val="28"/>
          <w:szCs w:val="28"/>
          <w:u w:val="single"/>
        </w:rPr>
      </w:pPr>
      <w:r w:rsidRPr="00E56EF7">
        <w:rPr>
          <w:b/>
          <w:bCs/>
          <w:sz w:val="28"/>
          <w:szCs w:val="28"/>
          <w:u w:val="single"/>
        </w:rPr>
        <w:t xml:space="preserve">3 </w:t>
      </w:r>
      <w:r w:rsidR="00CB4EDD" w:rsidRPr="00E56EF7">
        <w:rPr>
          <w:b/>
          <w:bCs/>
          <w:sz w:val="28"/>
          <w:szCs w:val="28"/>
          <w:u w:val="single"/>
        </w:rPr>
        <w:t>Mistakes to Avoid When Building a New Home</w:t>
      </w:r>
    </w:p>
    <w:p w14:paraId="4DD4E493" w14:textId="7B51C95B" w:rsidR="00CB4EDD" w:rsidRDefault="00CB4EDD"/>
    <w:p w14:paraId="0BA6AA70" w14:textId="259E9268" w:rsidR="00CB4EDD" w:rsidRDefault="00133A5D">
      <w:r>
        <w:t xml:space="preserve">This is </w:t>
      </w:r>
      <w:r w:rsidR="00E56EF7">
        <w:t>(Agent Name)</w:t>
      </w:r>
      <w:r>
        <w:t xml:space="preserve"> with </w:t>
      </w:r>
      <w:r w:rsidR="00E56EF7">
        <w:t xml:space="preserve">(Current Brokerage) </w:t>
      </w:r>
      <w:r w:rsidR="00E649C9">
        <w:t>and b</w:t>
      </w:r>
      <w:r w:rsidR="00E8127B">
        <w:t xml:space="preserve">uilding a new </w:t>
      </w:r>
      <w:r w:rsidR="0088028E">
        <w:t xml:space="preserve">home may be </w:t>
      </w:r>
      <w:r w:rsidR="00E8127B">
        <w:t xml:space="preserve">unlike anything </w:t>
      </w:r>
      <w:r w:rsidR="0088028E">
        <w:t>you’ve</w:t>
      </w:r>
      <w:r>
        <w:t xml:space="preserve"> ever done</w:t>
      </w:r>
      <w:r w:rsidR="003D74CF">
        <w:t xml:space="preserve">. </w:t>
      </w:r>
      <w:r w:rsidR="00525E2A">
        <w:t xml:space="preserve">There are a lot of </w:t>
      </w:r>
      <w:r w:rsidR="003A3B10">
        <w:t xml:space="preserve">potentially </w:t>
      </w:r>
      <w:r w:rsidR="00525E2A">
        <w:t>cost</w:t>
      </w:r>
      <w:r w:rsidR="003A3B10">
        <w:t>ly</w:t>
      </w:r>
      <w:r w:rsidR="00525E2A">
        <w:t xml:space="preserve"> mistakes to avoid. And y</w:t>
      </w:r>
      <w:r w:rsidR="00C60490">
        <w:t>ou want to protect yourself from any</w:t>
      </w:r>
      <w:r w:rsidR="00756573">
        <w:t xml:space="preserve"> </w:t>
      </w:r>
      <w:r w:rsidR="003D74CF">
        <w:t>blind spots</w:t>
      </w:r>
      <w:r w:rsidR="003A3B10">
        <w:t>. And w</w:t>
      </w:r>
      <w:r w:rsidR="00AC6072">
        <w:t xml:space="preserve">ith me </w:t>
      </w:r>
      <w:r w:rsidR="0053043B">
        <w:t xml:space="preserve">in your corner </w:t>
      </w:r>
      <w:r w:rsidR="00AC6072">
        <w:t xml:space="preserve">you will. </w:t>
      </w:r>
      <w:r w:rsidR="00525E2A">
        <w:t>H</w:t>
      </w:r>
      <w:r w:rsidR="003A3B10">
        <w:t>ere are three important things to focus on</w:t>
      </w:r>
      <w:r w:rsidR="00525E2A">
        <w:t>:</w:t>
      </w:r>
    </w:p>
    <w:p w14:paraId="6811D4A6" w14:textId="0F17D214" w:rsidR="00CB4EDD" w:rsidRDefault="00CB4EDD"/>
    <w:p w14:paraId="4932C7F3" w14:textId="244F705C" w:rsidR="00133A5D" w:rsidRDefault="00CB4EDD" w:rsidP="00133A5D">
      <w:pPr>
        <w:pStyle w:val="ListParagraph"/>
        <w:numPr>
          <w:ilvl w:val="0"/>
          <w:numId w:val="24"/>
        </w:numPr>
      </w:pPr>
      <w:r w:rsidRPr="00E8127B">
        <w:rPr>
          <w:b/>
          <w:bCs/>
        </w:rPr>
        <w:t>SELECT THE RIGHT LOT:</w:t>
      </w:r>
      <w:r w:rsidR="00E8127B">
        <w:t xml:space="preserve"> Make sure the lot you choose fits your needs and PLEASE don’t settle for one just because it’s the last one in that phase of the subdivision. Remember, you can’t change your mind on this </w:t>
      </w:r>
      <w:r w:rsidR="00133A5D">
        <w:t>after starting construction</w:t>
      </w:r>
      <w:r w:rsidR="00E8127B">
        <w:t xml:space="preserve">, so it’s a major decision in the home building process. </w:t>
      </w:r>
    </w:p>
    <w:p w14:paraId="16963FA2" w14:textId="77777777" w:rsidR="00133A5D" w:rsidRDefault="00133A5D" w:rsidP="00133A5D">
      <w:pPr>
        <w:pStyle w:val="ListParagraph"/>
        <w:ind w:left="630"/>
      </w:pPr>
    </w:p>
    <w:p w14:paraId="3D16DC11" w14:textId="0460E247" w:rsidR="00CB4EDD" w:rsidRDefault="00CB4EDD" w:rsidP="00CB4EDD">
      <w:pPr>
        <w:pStyle w:val="ListParagraph"/>
        <w:numPr>
          <w:ilvl w:val="0"/>
          <w:numId w:val="24"/>
        </w:numPr>
      </w:pPr>
      <w:r w:rsidRPr="0089176D">
        <w:rPr>
          <w:b/>
          <w:bCs/>
        </w:rPr>
        <w:t xml:space="preserve">KEEP YOUR </w:t>
      </w:r>
      <w:r w:rsidR="00E649C9">
        <w:rPr>
          <w:b/>
          <w:bCs/>
        </w:rPr>
        <w:t>BUDGET IN MIND</w:t>
      </w:r>
      <w:r>
        <w:t>:</w:t>
      </w:r>
      <w:r w:rsidR="00E8127B">
        <w:t xml:space="preserve"> </w:t>
      </w:r>
      <w:r w:rsidR="00B57D73">
        <w:t xml:space="preserve">One way </w:t>
      </w:r>
      <w:r w:rsidR="00E649C9">
        <w:t>is</w:t>
      </w:r>
      <w:r w:rsidR="00B57D73">
        <w:t xml:space="preserve"> to</w:t>
      </w:r>
      <w:r w:rsidR="00E649C9">
        <w:t xml:space="preserve"> research the cost of any u</w:t>
      </w:r>
      <w:r w:rsidR="0089176D">
        <w:t xml:space="preserve">pgrades you </w:t>
      </w:r>
      <w:r w:rsidR="00E649C9">
        <w:t xml:space="preserve">may </w:t>
      </w:r>
      <w:r w:rsidR="0089176D">
        <w:t xml:space="preserve">want in advance. Most </w:t>
      </w:r>
      <w:r w:rsidR="00E649C9">
        <w:t xml:space="preserve">often we can get the </w:t>
      </w:r>
      <w:r w:rsidR="0089176D">
        <w:t xml:space="preserve">builders </w:t>
      </w:r>
      <w:r w:rsidR="00E649C9">
        <w:t xml:space="preserve">to </w:t>
      </w:r>
      <w:r w:rsidR="0089176D">
        <w:t xml:space="preserve">offer design center visits </w:t>
      </w:r>
      <w:r w:rsidR="00E649C9">
        <w:t>so you can</w:t>
      </w:r>
      <w:r w:rsidR="0089176D">
        <w:t xml:space="preserve"> get an idea of what materials are </w:t>
      </w:r>
      <w:r w:rsidR="00133A5D">
        <w:t>standard</w:t>
      </w:r>
      <w:r w:rsidR="0089176D">
        <w:t xml:space="preserve"> and the cost for </w:t>
      </w:r>
      <w:r w:rsidR="00133A5D">
        <w:t>specific upgrades</w:t>
      </w:r>
      <w:r w:rsidR="0089176D">
        <w:t xml:space="preserve">. </w:t>
      </w:r>
      <w:r w:rsidR="00B57D73">
        <w:t xml:space="preserve">Knowing </w:t>
      </w:r>
      <w:r w:rsidR="0089176D">
        <w:t>th</w:t>
      </w:r>
      <w:r w:rsidR="00E649C9">
        <w:t xml:space="preserve">is </w:t>
      </w:r>
      <w:r w:rsidR="00B57D73">
        <w:t xml:space="preserve">will help you decide </w:t>
      </w:r>
      <w:r w:rsidR="00E649C9">
        <w:t>which upgrades may be</w:t>
      </w:r>
      <w:r w:rsidR="00B57D73">
        <w:t xml:space="preserve"> worth the investment. </w:t>
      </w:r>
    </w:p>
    <w:p w14:paraId="75476114" w14:textId="77777777" w:rsidR="00133A5D" w:rsidRDefault="00133A5D" w:rsidP="00133A5D">
      <w:pPr>
        <w:pStyle w:val="ListParagraph"/>
        <w:ind w:left="630"/>
      </w:pPr>
    </w:p>
    <w:p w14:paraId="57934286" w14:textId="6D1C34C7" w:rsidR="00CB4EDD" w:rsidRDefault="00CB4EDD" w:rsidP="00CB4EDD">
      <w:pPr>
        <w:pStyle w:val="ListParagraph"/>
        <w:numPr>
          <w:ilvl w:val="0"/>
          <w:numId w:val="24"/>
        </w:numPr>
      </w:pPr>
      <w:r w:rsidRPr="00B57D73">
        <w:rPr>
          <w:b/>
          <w:bCs/>
        </w:rPr>
        <w:t>CHOOSE A GOOD BUILDER:</w:t>
      </w:r>
      <w:r w:rsidR="00B57D73">
        <w:t xml:space="preserve"> </w:t>
      </w:r>
      <w:r w:rsidR="00133A5D">
        <w:t>The</w:t>
      </w:r>
      <w:r w:rsidR="00B57D73">
        <w:t xml:space="preserve"> builder is responsible for maki</w:t>
      </w:r>
      <w:r w:rsidR="00133A5D">
        <w:t xml:space="preserve">ng sure construction is done in a </w:t>
      </w:r>
      <w:r w:rsidR="00B57D73">
        <w:t>time</w:t>
      </w:r>
      <w:r w:rsidR="00133A5D">
        <w:t>ly manner</w:t>
      </w:r>
      <w:r w:rsidR="00B57D73">
        <w:t xml:space="preserve"> and complies with </w:t>
      </w:r>
      <w:r w:rsidR="00133A5D">
        <w:t>current</w:t>
      </w:r>
      <w:r w:rsidR="00B57D73">
        <w:t xml:space="preserve"> building standards. Every builder has their own floor plans, lot premiums, standard materials, available upgrades,</w:t>
      </w:r>
      <w:r w:rsidR="00133A5D">
        <w:t xml:space="preserve"> and much </w:t>
      </w:r>
      <w:proofErr w:type="spellStart"/>
      <w:r w:rsidR="00133A5D">
        <w:t>much</w:t>
      </w:r>
      <w:proofErr w:type="spellEnd"/>
      <w:r w:rsidR="00133A5D">
        <w:t xml:space="preserve"> more</w:t>
      </w:r>
      <w:r w:rsidR="00B57D73">
        <w:t xml:space="preserve">. </w:t>
      </w:r>
      <w:r w:rsidR="00E56EF7">
        <w:t>So,</w:t>
      </w:r>
      <w:r w:rsidR="00E649C9">
        <w:t xml:space="preserve"> making sure you find the right builder for you is essential.</w:t>
      </w:r>
    </w:p>
    <w:p w14:paraId="0F425293" w14:textId="77777777" w:rsidR="00612597" w:rsidRDefault="00612597" w:rsidP="00612597"/>
    <w:p w14:paraId="0E36B051" w14:textId="0D46E1BF" w:rsidR="00612597" w:rsidRDefault="00EB0FDC" w:rsidP="00612597">
      <w:r>
        <w:t>You know what you want that home to look like. And how you’</w:t>
      </w:r>
      <w:r w:rsidR="00F65FA6">
        <w:t>ll feel once its built</w:t>
      </w:r>
      <w:r>
        <w:t>. With me, we’ll make sure all your bases are covered b</w:t>
      </w:r>
      <w:r w:rsidR="008F5ADF">
        <w:t>efore</w:t>
      </w:r>
      <w:r w:rsidR="00612597">
        <w:t xml:space="preserve"> you</w:t>
      </w:r>
      <w:r w:rsidR="00C47D27">
        <w:t xml:space="preserve"> put pen to paper</w:t>
      </w:r>
      <w:r>
        <w:t>.</w:t>
      </w:r>
    </w:p>
    <w:p w14:paraId="7331286B" w14:textId="77777777" w:rsidR="00EB0FDC" w:rsidRDefault="00EB0FDC" w:rsidP="00612597"/>
    <w:sectPr w:rsidR="00EB0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29E0FFB"/>
    <w:multiLevelType w:val="hybridMultilevel"/>
    <w:tmpl w:val="64EC44C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71325755">
    <w:abstractNumId w:val="19"/>
  </w:num>
  <w:num w:numId="2" w16cid:durableId="996155419">
    <w:abstractNumId w:val="12"/>
  </w:num>
  <w:num w:numId="3" w16cid:durableId="582615292">
    <w:abstractNumId w:val="10"/>
  </w:num>
  <w:num w:numId="4" w16cid:durableId="2038891500">
    <w:abstractNumId w:val="22"/>
  </w:num>
  <w:num w:numId="5" w16cid:durableId="1050768868">
    <w:abstractNumId w:val="13"/>
  </w:num>
  <w:num w:numId="6" w16cid:durableId="392046385">
    <w:abstractNumId w:val="16"/>
  </w:num>
  <w:num w:numId="7" w16cid:durableId="1600527254">
    <w:abstractNumId w:val="18"/>
  </w:num>
  <w:num w:numId="8" w16cid:durableId="1896576117">
    <w:abstractNumId w:val="9"/>
  </w:num>
  <w:num w:numId="9" w16cid:durableId="1268154321">
    <w:abstractNumId w:val="7"/>
  </w:num>
  <w:num w:numId="10" w16cid:durableId="705176642">
    <w:abstractNumId w:val="6"/>
  </w:num>
  <w:num w:numId="11" w16cid:durableId="110590035">
    <w:abstractNumId w:val="5"/>
  </w:num>
  <w:num w:numId="12" w16cid:durableId="1116631321">
    <w:abstractNumId w:val="4"/>
  </w:num>
  <w:num w:numId="13" w16cid:durableId="320894881">
    <w:abstractNumId w:val="8"/>
  </w:num>
  <w:num w:numId="14" w16cid:durableId="1339311192">
    <w:abstractNumId w:val="3"/>
  </w:num>
  <w:num w:numId="15" w16cid:durableId="1301497811">
    <w:abstractNumId w:val="2"/>
  </w:num>
  <w:num w:numId="16" w16cid:durableId="1947999423">
    <w:abstractNumId w:val="1"/>
  </w:num>
  <w:num w:numId="17" w16cid:durableId="2129813121">
    <w:abstractNumId w:val="0"/>
  </w:num>
  <w:num w:numId="18" w16cid:durableId="541285452">
    <w:abstractNumId w:val="14"/>
  </w:num>
  <w:num w:numId="19" w16cid:durableId="1796827406">
    <w:abstractNumId w:val="15"/>
  </w:num>
  <w:num w:numId="20" w16cid:durableId="1851723039">
    <w:abstractNumId w:val="20"/>
  </w:num>
  <w:num w:numId="21" w16cid:durableId="1543863674">
    <w:abstractNumId w:val="17"/>
  </w:num>
  <w:num w:numId="22" w16cid:durableId="1793136266">
    <w:abstractNumId w:val="11"/>
  </w:num>
  <w:num w:numId="23" w16cid:durableId="848057713">
    <w:abstractNumId w:val="23"/>
  </w:num>
  <w:num w:numId="24" w16cid:durableId="1352411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DD"/>
    <w:rsid w:val="00133A5D"/>
    <w:rsid w:val="003A3B10"/>
    <w:rsid w:val="003D74CF"/>
    <w:rsid w:val="00525E2A"/>
    <w:rsid w:val="0053043B"/>
    <w:rsid w:val="00612597"/>
    <w:rsid w:val="00645252"/>
    <w:rsid w:val="006517A1"/>
    <w:rsid w:val="006D3D74"/>
    <w:rsid w:val="00756573"/>
    <w:rsid w:val="007B3C42"/>
    <w:rsid w:val="0083569A"/>
    <w:rsid w:val="0088028E"/>
    <w:rsid w:val="0089176D"/>
    <w:rsid w:val="008F5ADF"/>
    <w:rsid w:val="008F7F87"/>
    <w:rsid w:val="00A9204E"/>
    <w:rsid w:val="00AC6072"/>
    <w:rsid w:val="00AD5B97"/>
    <w:rsid w:val="00B57D73"/>
    <w:rsid w:val="00C47D27"/>
    <w:rsid w:val="00C60490"/>
    <w:rsid w:val="00CB4EDD"/>
    <w:rsid w:val="00D526D4"/>
    <w:rsid w:val="00E56EF7"/>
    <w:rsid w:val="00E649C9"/>
    <w:rsid w:val="00E8127B"/>
    <w:rsid w:val="00EB0FDC"/>
    <w:rsid w:val="00EB6ABD"/>
    <w:rsid w:val="00F137DE"/>
    <w:rsid w:val="00F6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20A8"/>
  <w15:chartTrackingRefBased/>
  <w15:docId w15:val="{67E057DA-DB61-44E8-A1C1-CD6DA3F7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B4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Witte</dc:creator>
  <cp:keywords/>
  <dc:description/>
  <cp:lastModifiedBy>Vikki Elkins</cp:lastModifiedBy>
  <cp:revision>2</cp:revision>
  <dcterms:created xsi:type="dcterms:W3CDTF">2023-07-31T20:39:00Z</dcterms:created>
  <dcterms:modified xsi:type="dcterms:W3CDTF">2023-07-31T20:39:00Z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